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AF202" w14:textId="77777777" w:rsidR="00925A17" w:rsidRDefault="00925A17" w:rsidP="001B3F44">
      <w:pPr>
        <w:spacing w:line="360" w:lineRule="auto"/>
        <w:rPr>
          <w:sz w:val="24"/>
          <w:szCs w:val="24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6A23D4" w14:paraId="332AF21B" w14:textId="77777777" w:rsidTr="00AF77A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C0CC" w14:textId="63131E49" w:rsidR="006A23D4" w:rsidRPr="003A2A80" w:rsidRDefault="006A23D4" w:rsidP="00BB19DB">
            <w:pPr>
              <w:jc w:val="center"/>
              <w:rPr>
                <w:b/>
                <w:sz w:val="18"/>
                <w:szCs w:val="18"/>
              </w:rPr>
            </w:pPr>
            <w:r w:rsidRPr="003A2A80">
              <w:rPr>
                <w:b/>
                <w:bCs/>
                <w:sz w:val="18"/>
                <w:szCs w:val="18"/>
              </w:rPr>
              <w:br w:type="page"/>
            </w:r>
            <w:r w:rsidR="00D20A44" w:rsidRPr="003A2A80">
              <w:rPr>
                <w:b/>
                <w:bCs/>
                <w:sz w:val="18"/>
                <w:szCs w:val="18"/>
              </w:rPr>
              <w:t xml:space="preserve">ALLEGATO B: </w:t>
            </w:r>
            <w:r w:rsidRPr="003A2A80">
              <w:rPr>
                <w:b/>
                <w:sz w:val="18"/>
                <w:szCs w:val="18"/>
              </w:rPr>
              <w:t xml:space="preserve">GRIGLIA DI VALUTAZIONE </w:t>
            </w:r>
            <w:r w:rsidR="00D20A44" w:rsidRPr="003A2A80">
              <w:rPr>
                <w:b/>
                <w:sz w:val="18"/>
                <w:szCs w:val="18"/>
              </w:rPr>
              <w:t>GENERICA</w:t>
            </w:r>
            <w:r w:rsidR="00BB19DB">
              <w:rPr>
                <w:b/>
                <w:sz w:val="18"/>
                <w:szCs w:val="18"/>
              </w:rPr>
              <w:t xml:space="preserve"> DEI TITOLI PER ESPERTO</w:t>
            </w:r>
            <w:r w:rsidRPr="003A2A80">
              <w:rPr>
                <w:b/>
                <w:sz w:val="18"/>
                <w:szCs w:val="18"/>
              </w:rPr>
              <w:t xml:space="preserve"> </w:t>
            </w:r>
            <w:r w:rsidR="00BB19DB">
              <w:rPr>
                <w:b/>
                <w:sz w:val="18"/>
                <w:szCs w:val="18"/>
              </w:rPr>
              <w:t>PROGETTISTA</w:t>
            </w:r>
            <w:bookmarkStart w:id="0" w:name="_GoBack"/>
            <w:bookmarkEnd w:id="0"/>
            <w:r w:rsidR="00826F20" w:rsidRPr="003A2A8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6A23D4" w14:paraId="4FB939EE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2D93" w14:textId="3EDC4742" w:rsidR="007F663F" w:rsidRPr="003A2A80" w:rsidRDefault="00AB16D9" w:rsidP="007C3DDE">
            <w:pPr>
              <w:snapToGrid w:val="0"/>
              <w:rPr>
                <w:b/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 xml:space="preserve">Requisiti </w:t>
            </w:r>
            <w:r w:rsidR="007F663F" w:rsidRPr="003A2A80">
              <w:rPr>
                <w:b/>
                <w:sz w:val="18"/>
                <w:szCs w:val="18"/>
              </w:rPr>
              <w:t xml:space="preserve">di ammissione: </w:t>
            </w:r>
            <w:r w:rsidR="006045B0" w:rsidRPr="003A2A80">
              <w:rPr>
                <w:b/>
                <w:sz w:val="18"/>
                <w:szCs w:val="18"/>
              </w:rPr>
              <w:t xml:space="preserve">Come riportato all’art. </w:t>
            </w:r>
            <w:r w:rsidR="007C3DDE">
              <w:rPr>
                <w:b/>
                <w:sz w:val="18"/>
                <w:szCs w:val="18"/>
              </w:rPr>
              <w:t>1</w:t>
            </w:r>
            <w:r w:rsidR="006045B0" w:rsidRPr="003A2A80">
              <w:rPr>
                <w:b/>
                <w:sz w:val="18"/>
                <w:szCs w:val="18"/>
              </w:rPr>
              <w:t xml:space="preserve"> 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4EF6" w14:textId="77777777" w:rsidR="006A23D4" w:rsidRPr="003A2A80" w:rsidRDefault="006A23D4" w:rsidP="003A2A80">
            <w:pPr>
              <w:jc w:val="center"/>
              <w:rPr>
                <w:b/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6A23D4" w:rsidRPr="003A2A80" w:rsidRDefault="006A23D4" w:rsidP="003A2A80">
            <w:pPr>
              <w:jc w:val="center"/>
              <w:rPr>
                <w:b/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77777777" w:rsidR="006A23D4" w:rsidRPr="003A2A80" w:rsidRDefault="006A23D4" w:rsidP="003A2A80">
            <w:pPr>
              <w:jc w:val="center"/>
              <w:rPr>
                <w:b/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da compilare a cura della commissione</w:t>
            </w:r>
          </w:p>
        </w:tc>
      </w:tr>
      <w:tr w:rsidR="00166AF8" w14:paraId="378AC009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042BF" w14:textId="77777777" w:rsidR="00F16308" w:rsidRPr="003A2A80" w:rsidRDefault="00F16308" w:rsidP="003A2A80">
            <w:pPr>
              <w:snapToGrid w:val="0"/>
              <w:rPr>
                <w:b/>
                <w:sz w:val="18"/>
                <w:szCs w:val="18"/>
              </w:rPr>
            </w:pPr>
          </w:p>
          <w:p w14:paraId="0F3D405A" w14:textId="77777777" w:rsidR="00166AF8" w:rsidRPr="003A2A80" w:rsidRDefault="00166AF8" w:rsidP="003A2A80">
            <w:pPr>
              <w:snapToGrid w:val="0"/>
              <w:rPr>
                <w:b/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L' ISTRUZIONE, LA FORMAZIONE</w:t>
            </w:r>
          </w:p>
          <w:p w14:paraId="3BDA818E" w14:textId="77777777" w:rsidR="00166AF8" w:rsidRPr="003A2A80" w:rsidRDefault="00166AF8" w:rsidP="003A2A8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NELLO SPECIFICO SETTORE IN CUI SI CONCORRE</w:t>
            </w:r>
          </w:p>
          <w:p w14:paraId="48A8FBA7" w14:textId="77777777" w:rsidR="00F16308" w:rsidRPr="003A2A80" w:rsidRDefault="00F16308" w:rsidP="003A2A80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B120F" w14:textId="77777777" w:rsidR="00166AF8" w:rsidRPr="003A2A80" w:rsidRDefault="00166AF8" w:rsidP="003A2A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07B81" w14:textId="77777777" w:rsidR="00166AF8" w:rsidRPr="003A2A80" w:rsidRDefault="00166AF8" w:rsidP="003A2A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C43B" w14:textId="77777777" w:rsidR="00166AF8" w:rsidRPr="003A2A80" w:rsidRDefault="00166AF8" w:rsidP="003A2A8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A23D4" w14:paraId="70D3E3ED" w14:textId="77777777" w:rsidTr="00AF77A9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5E060" w14:textId="0947AF31" w:rsidR="006A23D4" w:rsidRPr="003A2A80" w:rsidRDefault="006A23D4" w:rsidP="003A2A80">
            <w:pPr>
              <w:rPr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 xml:space="preserve">A1. LAUREA ATTINENTE </w:t>
            </w:r>
            <w:r w:rsidR="006045B0" w:rsidRPr="003A2A80">
              <w:rPr>
                <w:b/>
                <w:sz w:val="18"/>
                <w:szCs w:val="18"/>
              </w:rPr>
              <w:t>COME DA REQUISITO DI AMMISSIONE</w:t>
            </w:r>
          </w:p>
          <w:p w14:paraId="53ADAB2D" w14:textId="77777777" w:rsidR="006A23D4" w:rsidRPr="003A2A80" w:rsidRDefault="006A23D4" w:rsidP="003A2A80">
            <w:pPr>
              <w:rPr>
                <w:sz w:val="18"/>
                <w:szCs w:val="18"/>
              </w:rPr>
            </w:pPr>
            <w:r w:rsidRPr="003A2A80">
              <w:rPr>
                <w:sz w:val="18"/>
                <w:szCs w:val="18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B131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8874" w14:textId="77777777" w:rsidR="006A23D4" w:rsidRPr="003A2A80" w:rsidRDefault="006A23D4" w:rsidP="003A2A80">
            <w:pPr>
              <w:rPr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DBA4F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3F50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</w:tr>
      <w:tr w:rsidR="006A23D4" w14:paraId="5FE6AC85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DF94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CFA93" w14:textId="77777777" w:rsidR="006A23D4" w:rsidRPr="003A2A80" w:rsidRDefault="006A23D4" w:rsidP="003A2A80">
            <w:pPr>
              <w:rPr>
                <w:b/>
                <w:sz w:val="18"/>
                <w:szCs w:val="18"/>
              </w:rPr>
            </w:pPr>
            <w:r w:rsidRPr="003A2A80">
              <w:rPr>
                <w:sz w:val="18"/>
                <w:szCs w:val="18"/>
              </w:rP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589A8" w14:textId="77777777" w:rsidR="006A23D4" w:rsidRPr="003A2A80" w:rsidRDefault="006A23D4" w:rsidP="003A2A80">
            <w:pPr>
              <w:rPr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2</w:t>
            </w:r>
            <w:r w:rsidR="00154938" w:rsidRPr="003A2A8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ECAF8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7D3D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B47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</w:tr>
      <w:tr w:rsidR="006A23D4" w14:paraId="24E96A3B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6054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5394" w14:textId="77777777" w:rsidR="006A23D4" w:rsidRPr="003A2A80" w:rsidRDefault="00CB54A1" w:rsidP="003A2A80">
            <w:pPr>
              <w:rPr>
                <w:b/>
                <w:sz w:val="18"/>
                <w:szCs w:val="18"/>
              </w:rPr>
            </w:pPr>
            <w:r w:rsidRPr="003A2A80">
              <w:rPr>
                <w:sz w:val="18"/>
                <w:szCs w:val="18"/>
              </w:rPr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1F2B" w14:textId="77777777" w:rsidR="006A23D4" w:rsidRPr="003A2A80" w:rsidRDefault="00154938" w:rsidP="003A2A80">
            <w:pPr>
              <w:rPr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49C9F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5E19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B2DC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</w:tr>
      <w:tr w:rsidR="006A23D4" w14:paraId="6E747178" w14:textId="77777777" w:rsidTr="00CB54A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17C7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E591" w14:textId="77777777" w:rsidR="006A23D4" w:rsidRPr="003A2A80" w:rsidRDefault="00CB54A1" w:rsidP="003A2A80">
            <w:pPr>
              <w:rPr>
                <w:b/>
                <w:sz w:val="18"/>
                <w:szCs w:val="18"/>
              </w:rPr>
            </w:pPr>
            <w:r w:rsidRPr="003A2A80">
              <w:rPr>
                <w:sz w:val="18"/>
                <w:szCs w:val="18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EF7" w14:textId="77777777" w:rsidR="006A23D4" w:rsidRPr="003A2A80" w:rsidRDefault="006A23D4" w:rsidP="003A2A80">
            <w:pPr>
              <w:rPr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98F18D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EA26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</w:tr>
      <w:tr w:rsidR="00CB54A1" w14:paraId="23F00D86" w14:textId="77777777" w:rsidTr="00CB54A1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31F53E" w14:textId="63ECBEA0" w:rsidR="00CB54A1" w:rsidRPr="003A2A80" w:rsidRDefault="00CB54A1" w:rsidP="003A2A80">
            <w:pPr>
              <w:rPr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 xml:space="preserve">A2. LAUREA </w:t>
            </w:r>
            <w:r w:rsidR="0000798E" w:rsidRPr="003A2A80">
              <w:rPr>
                <w:b/>
                <w:sz w:val="18"/>
                <w:szCs w:val="18"/>
              </w:rPr>
              <w:t xml:space="preserve">TRIENNALE </w:t>
            </w:r>
            <w:r w:rsidRPr="003A2A80">
              <w:rPr>
                <w:b/>
                <w:sz w:val="18"/>
                <w:szCs w:val="18"/>
              </w:rPr>
              <w:t xml:space="preserve">ATTINENTE ALLA </w:t>
            </w:r>
            <w:r w:rsidR="00CA3238" w:rsidRPr="003A2A80">
              <w:rPr>
                <w:b/>
                <w:sz w:val="18"/>
                <w:szCs w:val="18"/>
              </w:rPr>
              <w:t>SELEZIONE</w:t>
            </w:r>
            <w:r w:rsidR="006045B0" w:rsidRPr="003A2A80">
              <w:rPr>
                <w:b/>
                <w:sz w:val="18"/>
                <w:szCs w:val="18"/>
              </w:rPr>
              <w:t xml:space="preserve"> </w:t>
            </w:r>
            <w:r w:rsidR="0000798E" w:rsidRPr="003A2A80">
              <w:rPr>
                <w:b/>
                <w:sz w:val="18"/>
                <w:szCs w:val="18"/>
              </w:rPr>
              <w:t>COME DA REQUISITO DI AMMISSIONE</w:t>
            </w:r>
          </w:p>
          <w:p w14:paraId="0B9A0DB0" w14:textId="77777777" w:rsidR="00CB54A1" w:rsidRPr="003A2A80" w:rsidRDefault="00CB54A1" w:rsidP="003A2A80">
            <w:pPr>
              <w:rPr>
                <w:b/>
                <w:sz w:val="18"/>
                <w:szCs w:val="18"/>
              </w:rPr>
            </w:pPr>
            <w:r w:rsidRPr="003A2A80">
              <w:rPr>
                <w:sz w:val="18"/>
                <w:szCs w:val="18"/>
              </w:rPr>
              <w:t>(triennale</w:t>
            </w:r>
            <w:r w:rsidR="008B39B5" w:rsidRPr="003A2A80">
              <w:rPr>
                <w:sz w:val="18"/>
                <w:szCs w:val="18"/>
              </w:rPr>
              <w:t>, in alternativa al punto A1</w:t>
            </w:r>
            <w:r w:rsidRPr="003A2A80">
              <w:rPr>
                <w:sz w:val="18"/>
                <w:szCs w:val="18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BDB53" w14:textId="4A086196" w:rsidR="00CB54A1" w:rsidRPr="003A2A80" w:rsidRDefault="00CB54A1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9D671" w14:textId="655E92A0" w:rsidR="00CB54A1" w:rsidRPr="003A2A80" w:rsidRDefault="00CB54A1" w:rsidP="003A2A80">
            <w:pPr>
              <w:rPr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1</w:t>
            </w:r>
            <w:r w:rsidR="006045B0" w:rsidRPr="003A2A8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9E58" w14:textId="77777777" w:rsidR="00CB54A1" w:rsidRPr="003A2A80" w:rsidRDefault="00CB54A1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6206" w14:textId="77777777" w:rsidR="00CB54A1" w:rsidRPr="003A2A80" w:rsidRDefault="00CB54A1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41AA" w14:textId="77777777" w:rsidR="00CB54A1" w:rsidRPr="003A2A80" w:rsidRDefault="00CB54A1" w:rsidP="003A2A80">
            <w:pPr>
              <w:snapToGrid w:val="0"/>
              <w:rPr>
                <w:sz w:val="18"/>
                <w:szCs w:val="18"/>
              </w:rPr>
            </w:pPr>
          </w:p>
        </w:tc>
      </w:tr>
      <w:tr w:rsidR="006A23D4" w14:paraId="145012D5" w14:textId="77777777" w:rsidTr="00CB54A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58383" w14:textId="77777777" w:rsidR="006A23D4" w:rsidRPr="003A2A80" w:rsidRDefault="00CB54A1" w:rsidP="003A2A80">
            <w:pPr>
              <w:rPr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 xml:space="preserve">A3. </w:t>
            </w:r>
            <w:r w:rsidR="006A23D4" w:rsidRPr="003A2A80">
              <w:rPr>
                <w:b/>
                <w:sz w:val="18"/>
                <w:szCs w:val="18"/>
              </w:rPr>
              <w:t>DIPLOMA</w:t>
            </w:r>
            <w:r w:rsidRPr="003A2A80">
              <w:rPr>
                <w:b/>
                <w:sz w:val="18"/>
                <w:szCs w:val="18"/>
              </w:rPr>
              <w:t xml:space="preserve"> ATTINENTE ALLA </w:t>
            </w:r>
            <w:r w:rsidR="00CA3238" w:rsidRPr="003A2A80">
              <w:rPr>
                <w:b/>
                <w:sz w:val="18"/>
                <w:szCs w:val="18"/>
              </w:rPr>
              <w:t>SELEZIONE</w:t>
            </w:r>
            <w:r w:rsidR="008B39B5" w:rsidRPr="003A2A80">
              <w:rPr>
                <w:b/>
                <w:sz w:val="18"/>
                <w:szCs w:val="18"/>
              </w:rPr>
              <w:t xml:space="preserve"> </w:t>
            </w:r>
            <w:r w:rsidR="008B39B5" w:rsidRPr="003A2A80">
              <w:rPr>
                <w:sz w:val="18"/>
                <w:szCs w:val="18"/>
              </w:rP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0DA2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EDFE8" w14:textId="77777777" w:rsidR="006A23D4" w:rsidRPr="003A2A80" w:rsidRDefault="006A23D4" w:rsidP="003A2A80">
            <w:pPr>
              <w:rPr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0C23E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87AC5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C4E3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</w:tr>
      <w:tr w:rsidR="009403A8" w14:paraId="7F5FAD97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CD326" w14:textId="77777777" w:rsidR="009403A8" w:rsidRPr="003A2A80" w:rsidRDefault="009403A8" w:rsidP="003A2A80">
            <w:pPr>
              <w:rPr>
                <w:b/>
                <w:sz w:val="18"/>
                <w:szCs w:val="18"/>
              </w:rPr>
            </w:pPr>
          </w:p>
          <w:p w14:paraId="5C5D278E" w14:textId="77777777" w:rsidR="009403A8" w:rsidRPr="003A2A80" w:rsidRDefault="009403A8" w:rsidP="003A2A80">
            <w:pPr>
              <w:rPr>
                <w:b/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 xml:space="preserve">LE CERTIFICAZIONI OTTENUTE  </w:t>
            </w:r>
          </w:p>
          <w:p w14:paraId="7CC348C0" w14:textId="77777777" w:rsidR="009403A8" w:rsidRPr="003A2A80" w:rsidRDefault="009403A8" w:rsidP="003A2A80">
            <w:pPr>
              <w:rPr>
                <w:b/>
                <w:sz w:val="18"/>
                <w:szCs w:val="18"/>
                <w:u w:val="single"/>
              </w:rPr>
            </w:pPr>
            <w:r w:rsidRPr="003A2A80">
              <w:rPr>
                <w:b/>
                <w:sz w:val="18"/>
                <w:szCs w:val="18"/>
                <w:u w:val="single"/>
              </w:rPr>
              <w:t>NELLO SPECIFICO SETTORE IN CUI SI CONCORRE</w:t>
            </w:r>
          </w:p>
          <w:p w14:paraId="6ACAE99B" w14:textId="77777777" w:rsidR="009403A8" w:rsidRPr="003A2A80" w:rsidRDefault="009403A8" w:rsidP="003A2A80">
            <w:pPr>
              <w:rPr>
                <w:b/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ab/>
            </w:r>
            <w:r w:rsidRPr="003A2A80">
              <w:rPr>
                <w:b/>
                <w:sz w:val="18"/>
                <w:szCs w:val="18"/>
              </w:rPr>
              <w:tab/>
            </w:r>
            <w:r w:rsidRPr="003A2A80">
              <w:rPr>
                <w:b/>
                <w:sz w:val="18"/>
                <w:szCs w:val="18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0C2E4" w14:textId="77777777" w:rsidR="009403A8" w:rsidRPr="003A2A80" w:rsidRDefault="009403A8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67BD" w14:textId="77777777" w:rsidR="009403A8" w:rsidRPr="003A2A80" w:rsidRDefault="009403A8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9F5E" w14:textId="77777777" w:rsidR="009403A8" w:rsidRPr="003A2A80" w:rsidRDefault="009403A8" w:rsidP="003A2A80">
            <w:pPr>
              <w:snapToGrid w:val="0"/>
              <w:rPr>
                <w:sz w:val="18"/>
                <w:szCs w:val="18"/>
              </w:rPr>
            </w:pPr>
          </w:p>
        </w:tc>
      </w:tr>
      <w:tr w:rsidR="000E215C" w14:paraId="3D01DBBC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61842" w14:textId="768AD0EA" w:rsidR="000E215C" w:rsidRPr="003A2A80" w:rsidRDefault="006F67D2" w:rsidP="003A2A80">
            <w:pPr>
              <w:rPr>
                <w:b/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 xml:space="preserve">B1. CERTIFICAZIONE </w:t>
            </w:r>
            <w:r w:rsidR="004967FF" w:rsidRPr="003A2A80">
              <w:rPr>
                <w:b/>
                <w:sz w:val="18"/>
                <w:szCs w:val="18"/>
              </w:rPr>
              <w:t>INFORMATICHE RICONOSCIUTE DAL MINISTERO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D5A65" w14:textId="56A95804" w:rsidR="000E215C" w:rsidRPr="003A2A80" w:rsidRDefault="004967FF" w:rsidP="003A2A80">
            <w:pPr>
              <w:rPr>
                <w:b/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193EE" w14:textId="1E2B2F3C" w:rsidR="000E215C" w:rsidRPr="003A2A80" w:rsidRDefault="000423C6" w:rsidP="003A2A80">
            <w:pPr>
              <w:rPr>
                <w:b/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 xml:space="preserve">5 </w:t>
            </w:r>
            <w:r w:rsidR="004967FF" w:rsidRPr="003A2A80">
              <w:rPr>
                <w:b/>
                <w:sz w:val="18"/>
                <w:szCs w:val="18"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4F6FD" w14:textId="77777777" w:rsidR="000E215C" w:rsidRPr="003A2A80" w:rsidRDefault="000E215C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42679" w14:textId="77777777" w:rsidR="000E215C" w:rsidRPr="003A2A80" w:rsidRDefault="000E215C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AC46" w14:textId="77777777" w:rsidR="000E215C" w:rsidRPr="003A2A80" w:rsidRDefault="000E215C" w:rsidP="003A2A80">
            <w:pPr>
              <w:snapToGrid w:val="0"/>
              <w:rPr>
                <w:sz w:val="18"/>
                <w:szCs w:val="18"/>
              </w:rPr>
            </w:pPr>
          </w:p>
        </w:tc>
      </w:tr>
      <w:tr w:rsidR="006A23D4" w14:paraId="538272EA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6EE5" w14:textId="42CC6A0D" w:rsidR="006A23D4" w:rsidRPr="003A2A80" w:rsidRDefault="009403A8" w:rsidP="003A2A80">
            <w:pPr>
              <w:rPr>
                <w:b/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B</w:t>
            </w:r>
            <w:r w:rsidR="004521A8" w:rsidRPr="003A2A80">
              <w:rPr>
                <w:b/>
                <w:sz w:val="18"/>
                <w:szCs w:val="18"/>
              </w:rPr>
              <w:t>1</w:t>
            </w:r>
            <w:r w:rsidR="006A23D4" w:rsidRPr="003A2A80">
              <w:rPr>
                <w:b/>
                <w:sz w:val="18"/>
                <w:szCs w:val="18"/>
              </w:rPr>
              <w:t xml:space="preserve">. </w:t>
            </w:r>
            <w:r w:rsidR="006045B0" w:rsidRPr="003A2A80">
              <w:rPr>
                <w:b/>
                <w:sz w:val="18"/>
                <w:szCs w:val="18"/>
              </w:rPr>
              <w:t xml:space="preserve">CERTIFICAZIONE </w:t>
            </w:r>
            <w:r w:rsidR="000423C6" w:rsidRPr="003A2A80">
              <w:rPr>
                <w:b/>
                <w:sz w:val="18"/>
                <w:szCs w:val="18"/>
              </w:rPr>
              <w:t>DIDATTICHE RELATIVE ALLE METODOLOGIE INNOVATIVE</w:t>
            </w:r>
            <w:r w:rsidR="00F67E91" w:rsidRPr="003A2A8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2168A" w14:textId="60D55E0A" w:rsidR="006A23D4" w:rsidRPr="003A2A80" w:rsidRDefault="000423C6" w:rsidP="003A2A80">
            <w:pPr>
              <w:rPr>
                <w:b/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793B0" w14:textId="0D4F3585" w:rsidR="006A23D4" w:rsidRPr="003A2A80" w:rsidRDefault="000423C6" w:rsidP="003A2A80">
            <w:pPr>
              <w:rPr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97B9D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8041D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8A5A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</w:tr>
      <w:tr w:rsidR="004521A8" w14:paraId="084DB22B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B977D" w14:textId="0319BA29" w:rsidR="004521A8" w:rsidRPr="003A2A80" w:rsidRDefault="00F16308" w:rsidP="003A2A80">
            <w:pPr>
              <w:rPr>
                <w:b/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B</w:t>
            </w:r>
            <w:r w:rsidR="00F67E91" w:rsidRPr="003A2A80">
              <w:rPr>
                <w:b/>
                <w:sz w:val="18"/>
                <w:szCs w:val="18"/>
              </w:rPr>
              <w:t>5</w:t>
            </w:r>
            <w:r w:rsidR="004521A8" w:rsidRPr="003A2A80">
              <w:rPr>
                <w:b/>
                <w:sz w:val="18"/>
                <w:szCs w:val="18"/>
              </w:rPr>
              <w:t xml:space="preserve">. COMPETENZE LINGUISTICHE CERTIFICATE LIVELLO </w:t>
            </w:r>
            <w:r w:rsidR="000E4633" w:rsidRPr="003A2A80">
              <w:rPr>
                <w:b/>
                <w:sz w:val="18"/>
                <w:szCs w:val="18"/>
              </w:rPr>
              <w:t>MINIMO B1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F73B2" w14:textId="77777777" w:rsidR="004521A8" w:rsidRPr="003A2A80" w:rsidRDefault="004521A8" w:rsidP="003A2A80">
            <w:pPr>
              <w:rPr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652FA" w14:textId="06A0A310" w:rsidR="004521A8" w:rsidRPr="003A2A80" w:rsidRDefault="000E4633" w:rsidP="003A2A80">
            <w:pPr>
              <w:rPr>
                <w:b/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5</w:t>
            </w:r>
            <w:r w:rsidR="00F67E91" w:rsidRPr="003A2A80">
              <w:rPr>
                <w:b/>
                <w:sz w:val="18"/>
                <w:szCs w:val="18"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9F618" w14:textId="77777777" w:rsidR="004521A8" w:rsidRPr="003A2A80" w:rsidRDefault="004521A8" w:rsidP="003A2A80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2D62D" w14:textId="77777777" w:rsidR="004521A8" w:rsidRPr="003A2A80" w:rsidRDefault="004521A8" w:rsidP="003A2A80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7163" w14:textId="77777777" w:rsidR="004521A8" w:rsidRPr="003A2A80" w:rsidRDefault="004521A8" w:rsidP="003A2A80">
            <w:pPr>
              <w:rPr>
                <w:sz w:val="18"/>
                <w:szCs w:val="18"/>
              </w:rPr>
            </w:pPr>
          </w:p>
        </w:tc>
      </w:tr>
      <w:tr w:rsidR="006A23D4" w14:paraId="309EDCE3" w14:textId="77777777" w:rsidTr="00AF77A9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4896C" w14:textId="77777777" w:rsidR="00166AF8" w:rsidRPr="003A2A80" w:rsidRDefault="00166AF8" w:rsidP="003A2A80">
            <w:pPr>
              <w:rPr>
                <w:b/>
                <w:sz w:val="18"/>
                <w:szCs w:val="18"/>
              </w:rPr>
            </w:pPr>
          </w:p>
          <w:p w14:paraId="2668EF91" w14:textId="77777777" w:rsidR="004521A8" w:rsidRPr="003A2A80" w:rsidRDefault="004521A8" w:rsidP="003A2A80">
            <w:pPr>
              <w:rPr>
                <w:b/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LE ESPERIENZE</w:t>
            </w:r>
          </w:p>
          <w:p w14:paraId="22BB66C5" w14:textId="77777777" w:rsidR="006A23D4" w:rsidRPr="003A2A80" w:rsidRDefault="006A23D4" w:rsidP="003A2A80">
            <w:pPr>
              <w:rPr>
                <w:b/>
                <w:sz w:val="18"/>
                <w:szCs w:val="18"/>
                <w:u w:val="single"/>
              </w:rPr>
            </w:pPr>
            <w:r w:rsidRPr="003A2A80">
              <w:rPr>
                <w:b/>
                <w:sz w:val="18"/>
                <w:szCs w:val="18"/>
              </w:rPr>
              <w:t xml:space="preserve"> </w:t>
            </w:r>
            <w:r w:rsidRPr="003A2A80">
              <w:rPr>
                <w:b/>
                <w:sz w:val="18"/>
                <w:szCs w:val="18"/>
                <w:u w:val="single"/>
              </w:rPr>
              <w:t>NELLO SPECIFICO SETTORE IN CUI SI CONCORRE</w:t>
            </w:r>
          </w:p>
          <w:p w14:paraId="0A6245EC" w14:textId="77777777" w:rsidR="00166AF8" w:rsidRPr="003A2A80" w:rsidRDefault="00166AF8" w:rsidP="003A2A80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1249B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63F26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83ED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</w:tr>
      <w:tr w:rsidR="001C0BE8" w14:paraId="3ED7790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8F913" w14:textId="5A9C0EC8" w:rsidR="001C0BE8" w:rsidRPr="003A2A80" w:rsidRDefault="001C0BE8" w:rsidP="003A2A80">
            <w:pPr>
              <w:rPr>
                <w:b/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C</w:t>
            </w:r>
            <w:r w:rsidR="000E4633" w:rsidRPr="003A2A80">
              <w:rPr>
                <w:b/>
                <w:sz w:val="18"/>
                <w:szCs w:val="18"/>
              </w:rPr>
              <w:t>1</w:t>
            </w:r>
            <w:r w:rsidRPr="003A2A80">
              <w:rPr>
                <w:b/>
                <w:sz w:val="18"/>
                <w:szCs w:val="18"/>
              </w:rPr>
              <w:t xml:space="preserve">. ESPERIENZE DI </w:t>
            </w:r>
            <w:r w:rsidR="00DB2FBF" w:rsidRPr="003A2A80">
              <w:rPr>
                <w:b/>
                <w:sz w:val="18"/>
                <w:szCs w:val="18"/>
              </w:rPr>
              <w:t xml:space="preserve">DOCENZA (min. </w:t>
            </w:r>
            <w:r w:rsidR="00A727B4" w:rsidRPr="003A2A80">
              <w:rPr>
                <w:b/>
                <w:sz w:val="18"/>
                <w:szCs w:val="18"/>
              </w:rPr>
              <w:t>2</w:t>
            </w:r>
            <w:r w:rsidR="00DB2FBF" w:rsidRPr="003A2A80">
              <w:rPr>
                <w:b/>
                <w:sz w:val="18"/>
                <w:szCs w:val="18"/>
              </w:rPr>
              <w:t xml:space="preserve">0 ore) </w:t>
            </w:r>
            <w:r w:rsidRPr="003A2A80">
              <w:rPr>
                <w:b/>
                <w:sz w:val="18"/>
                <w:szCs w:val="18"/>
              </w:rPr>
              <w:t>NEI PROGETTI FINANZIATI DAL FONDO SOCIALE EUROPEO</w:t>
            </w:r>
            <w:r w:rsidR="008B39B5" w:rsidRPr="003A2A80">
              <w:rPr>
                <w:b/>
                <w:sz w:val="18"/>
                <w:szCs w:val="18"/>
              </w:rPr>
              <w:t xml:space="preserve"> (PON – POR)</w:t>
            </w:r>
            <w:r w:rsidRPr="003A2A80">
              <w:rPr>
                <w:b/>
                <w:sz w:val="18"/>
                <w:szCs w:val="18"/>
              </w:rPr>
              <w:t xml:space="preserve"> </w:t>
            </w:r>
            <w:r w:rsidR="00E070EE" w:rsidRPr="003A2A80">
              <w:rPr>
                <w:b/>
                <w:sz w:val="18"/>
                <w:szCs w:val="18"/>
              </w:rPr>
              <w:t xml:space="preserve">INERENTI </w:t>
            </w:r>
            <w:r w:rsidR="000E4633" w:rsidRPr="003A2A80">
              <w:rPr>
                <w:b/>
                <w:sz w:val="18"/>
                <w:szCs w:val="18"/>
              </w:rPr>
              <w:t>ALLE TECNOLOGIE INFORMATICHE APPLICATE ALLA DIDATTICA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83142" w14:textId="5DD27D42" w:rsidR="001C0BE8" w:rsidRPr="003A2A80" w:rsidRDefault="001C0BE8" w:rsidP="003A2A80">
            <w:pPr>
              <w:rPr>
                <w:sz w:val="18"/>
                <w:szCs w:val="18"/>
              </w:rPr>
            </w:pPr>
            <w:r w:rsidRPr="003A2A80">
              <w:rPr>
                <w:sz w:val="18"/>
                <w:szCs w:val="18"/>
              </w:rPr>
              <w:t xml:space="preserve">Max </w:t>
            </w:r>
            <w:r w:rsidR="00B2753D" w:rsidRPr="003A2A80">
              <w:rPr>
                <w:sz w:val="18"/>
                <w:szCs w:val="18"/>
              </w:rPr>
              <w:t>5</w:t>
            </w:r>
            <w:r w:rsidR="002E6215" w:rsidRPr="003A2A8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68546" w14:textId="0AA2F8CC" w:rsidR="001C0BE8" w:rsidRPr="003A2A80" w:rsidRDefault="00C8759F" w:rsidP="003A2A80">
            <w:pPr>
              <w:rPr>
                <w:b/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3</w:t>
            </w:r>
            <w:r w:rsidR="00E070EE" w:rsidRPr="003A2A80">
              <w:rPr>
                <w:b/>
                <w:sz w:val="18"/>
                <w:szCs w:val="18"/>
              </w:rPr>
              <w:t xml:space="preserve"> </w:t>
            </w:r>
            <w:r w:rsidR="001C0BE8" w:rsidRPr="003A2A80">
              <w:rPr>
                <w:b/>
                <w:sz w:val="18"/>
                <w:szCs w:val="18"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38F2C" w14:textId="77777777" w:rsidR="001C0BE8" w:rsidRPr="003A2A80" w:rsidRDefault="001C0BE8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3C11" w14:textId="77777777" w:rsidR="001C0BE8" w:rsidRPr="003A2A80" w:rsidRDefault="001C0BE8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0AAE" w14:textId="77777777" w:rsidR="001C0BE8" w:rsidRPr="003A2A80" w:rsidRDefault="001C0BE8" w:rsidP="003A2A80">
            <w:pPr>
              <w:snapToGrid w:val="0"/>
              <w:rPr>
                <w:sz w:val="18"/>
                <w:szCs w:val="18"/>
              </w:rPr>
            </w:pPr>
          </w:p>
        </w:tc>
      </w:tr>
      <w:tr w:rsidR="00405A79" w14:paraId="2F8E804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55F8A" w14:textId="1E189729" w:rsidR="00405A79" w:rsidRPr="003A2A80" w:rsidRDefault="00627A29" w:rsidP="003A2A80">
            <w:pPr>
              <w:rPr>
                <w:b/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C</w:t>
            </w:r>
            <w:r w:rsidR="000E4633" w:rsidRPr="003A2A80">
              <w:rPr>
                <w:b/>
                <w:sz w:val="18"/>
                <w:szCs w:val="18"/>
              </w:rPr>
              <w:t>2</w:t>
            </w:r>
            <w:r w:rsidRPr="003A2A80">
              <w:rPr>
                <w:b/>
                <w:sz w:val="18"/>
                <w:szCs w:val="18"/>
              </w:rPr>
              <w:t xml:space="preserve">. </w:t>
            </w:r>
            <w:r w:rsidR="00E52688" w:rsidRPr="003A2A80">
              <w:rPr>
                <w:b/>
                <w:sz w:val="18"/>
                <w:szCs w:val="18"/>
              </w:rPr>
              <w:t xml:space="preserve">PRECEDENTI </w:t>
            </w:r>
            <w:r w:rsidR="00405A79" w:rsidRPr="003A2A80">
              <w:rPr>
                <w:b/>
                <w:sz w:val="18"/>
                <w:szCs w:val="18"/>
              </w:rPr>
              <w:t xml:space="preserve">INCARICHI DI PROGETTISTA IN PROGETTI FINANZIATI DAL FONDO SOCIALE EUROPEO (FESR)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EE416" w14:textId="689C5283" w:rsidR="00405A79" w:rsidRPr="003A2A80" w:rsidRDefault="002E6215" w:rsidP="003A2A80">
            <w:pPr>
              <w:rPr>
                <w:sz w:val="18"/>
                <w:szCs w:val="18"/>
              </w:rPr>
            </w:pPr>
            <w:r w:rsidRPr="003A2A80">
              <w:rPr>
                <w:sz w:val="18"/>
                <w:szCs w:val="18"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0F2C0" w14:textId="73881073" w:rsidR="00405A79" w:rsidRPr="003A2A80" w:rsidRDefault="00C8759F" w:rsidP="003A2A80">
            <w:pPr>
              <w:rPr>
                <w:b/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3</w:t>
            </w:r>
            <w:r w:rsidR="00E070EE" w:rsidRPr="003A2A80">
              <w:rPr>
                <w:b/>
                <w:sz w:val="18"/>
                <w:szCs w:val="18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D8E4E" w14:textId="77777777" w:rsidR="00405A79" w:rsidRPr="003A2A80" w:rsidRDefault="00405A79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94F60" w14:textId="77777777" w:rsidR="00405A79" w:rsidRPr="003A2A80" w:rsidRDefault="00405A79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1E9F" w14:textId="77777777" w:rsidR="00405A79" w:rsidRPr="003A2A80" w:rsidRDefault="00405A79" w:rsidP="003A2A80">
            <w:pPr>
              <w:snapToGrid w:val="0"/>
              <w:rPr>
                <w:sz w:val="18"/>
                <w:szCs w:val="18"/>
              </w:rPr>
            </w:pPr>
          </w:p>
        </w:tc>
      </w:tr>
      <w:tr w:rsidR="00154938" w14:paraId="17482082" w14:textId="77777777" w:rsidTr="00D67B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A8D3" w14:textId="02D2C354" w:rsidR="00154938" w:rsidRPr="003A2A80" w:rsidRDefault="00DC3B6C" w:rsidP="003A2A80">
            <w:pPr>
              <w:rPr>
                <w:b/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C</w:t>
            </w:r>
            <w:r w:rsidR="00E52688" w:rsidRPr="003A2A80">
              <w:rPr>
                <w:b/>
                <w:sz w:val="18"/>
                <w:szCs w:val="18"/>
              </w:rPr>
              <w:t>3</w:t>
            </w:r>
            <w:r w:rsidR="00154938" w:rsidRPr="003A2A80">
              <w:rPr>
                <w:b/>
                <w:sz w:val="18"/>
                <w:szCs w:val="18"/>
              </w:rPr>
              <w:t>. C</w:t>
            </w:r>
            <w:r w:rsidR="00E070EE" w:rsidRPr="003A2A80">
              <w:rPr>
                <w:b/>
                <w:sz w:val="18"/>
                <w:szCs w:val="18"/>
              </w:rPr>
              <w:t xml:space="preserve">OMPETENZE </w:t>
            </w:r>
            <w:r w:rsidR="00154938" w:rsidRPr="003A2A80">
              <w:rPr>
                <w:b/>
                <w:sz w:val="18"/>
                <w:szCs w:val="18"/>
              </w:rPr>
              <w:t>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777CD" w14:textId="5DEB31FB" w:rsidR="00154938" w:rsidRPr="003A2A80" w:rsidRDefault="00154938" w:rsidP="003A2A80">
            <w:pPr>
              <w:rPr>
                <w:sz w:val="18"/>
                <w:szCs w:val="18"/>
              </w:rPr>
            </w:pPr>
            <w:r w:rsidRPr="003A2A80">
              <w:rPr>
                <w:sz w:val="18"/>
                <w:szCs w:val="18"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BC272" w14:textId="182D769C" w:rsidR="00154938" w:rsidRPr="003A2A80" w:rsidRDefault="00E070EE" w:rsidP="003A2A80">
            <w:pPr>
              <w:rPr>
                <w:b/>
                <w:bCs/>
                <w:sz w:val="18"/>
                <w:szCs w:val="18"/>
              </w:rPr>
            </w:pPr>
            <w:r w:rsidRPr="003A2A80">
              <w:rPr>
                <w:b/>
                <w:bCs/>
                <w:sz w:val="18"/>
                <w:szCs w:val="18"/>
              </w:rPr>
              <w:t>2</w:t>
            </w:r>
            <w:r w:rsidR="00154938" w:rsidRPr="003A2A80">
              <w:rPr>
                <w:b/>
                <w:bCs/>
                <w:sz w:val="18"/>
                <w:szCs w:val="18"/>
              </w:rPr>
              <w:t xml:space="preserve"> punti cad</w:t>
            </w:r>
            <w:r w:rsidRPr="003A2A80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F7A7D" w14:textId="77777777" w:rsidR="00154938" w:rsidRPr="003A2A80" w:rsidRDefault="00154938" w:rsidP="003A2A80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D68A" w14:textId="77777777" w:rsidR="00154938" w:rsidRPr="003A2A80" w:rsidRDefault="00154938" w:rsidP="003A2A80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50C3" w14:textId="77777777" w:rsidR="00154938" w:rsidRPr="003A2A80" w:rsidRDefault="00154938" w:rsidP="003A2A80">
            <w:pPr>
              <w:rPr>
                <w:sz w:val="18"/>
                <w:szCs w:val="18"/>
              </w:rPr>
            </w:pPr>
          </w:p>
        </w:tc>
      </w:tr>
      <w:tr w:rsidR="006A23D4" w14:paraId="39C820E9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3E2A2" w14:textId="0B6FE9B8" w:rsidR="006A23D4" w:rsidRPr="003A2A80" w:rsidRDefault="006A23D4" w:rsidP="003A2A80">
            <w:pPr>
              <w:rPr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C</w:t>
            </w:r>
            <w:r w:rsidR="00E52688" w:rsidRPr="003A2A80">
              <w:rPr>
                <w:b/>
                <w:sz w:val="18"/>
                <w:szCs w:val="18"/>
              </w:rPr>
              <w:t>4</w:t>
            </w:r>
            <w:r w:rsidRPr="003A2A80">
              <w:rPr>
                <w:b/>
                <w:sz w:val="18"/>
                <w:szCs w:val="18"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A3EAA" w14:textId="52BC551D" w:rsidR="006A23D4" w:rsidRPr="003A2A80" w:rsidRDefault="008B39B5" w:rsidP="003A2A80">
            <w:pPr>
              <w:rPr>
                <w:b/>
                <w:sz w:val="18"/>
                <w:szCs w:val="18"/>
              </w:rPr>
            </w:pPr>
            <w:r w:rsidRPr="003A2A80">
              <w:rPr>
                <w:sz w:val="18"/>
                <w:szCs w:val="18"/>
              </w:rPr>
              <w:t xml:space="preserve">Max. </w:t>
            </w:r>
            <w:r w:rsidR="00497126" w:rsidRPr="003A2A80">
              <w:rPr>
                <w:sz w:val="18"/>
                <w:szCs w:val="18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2C31F" w14:textId="6B9BA371" w:rsidR="006A23D4" w:rsidRPr="003A2A80" w:rsidRDefault="00E070EE" w:rsidP="003A2A80">
            <w:pPr>
              <w:rPr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2</w:t>
            </w:r>
            <w:r w:rsidR="008B39B5" w:rsidRPr="003A2A80">
              <w:rPr>
                <w:b/>
                <w:sz w:val="18"/>
                <w:szCs w:val="18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43B0D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A43CD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06C2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</w:tr>
      <w:tr w:rsidR="00E52688" w14:paraId="378EEAEE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A4A7D" w14:textId="2A22E0FD" w:rsidR="00E52688" w:rsidRPr="003A2A80" w:rsidRDefault="00E52688" w:rsidP="003A2A80">
            <w:pPr>
              <w:rPr>
                <w:b/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C4. CONOSCENZE SPECIFICHE DELL' ARGOMENTO (documentate attraverso corsi seguiti di minimo 12 ore con rilascio attestato)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85B99" w14:textId="43E8C85F" w:rsidR="00E52688" w:rsidRPr="003A2A80" w:rsidRDefault="00E52688" w:rsidP="003A2A80">
            <w:pPr>
              <w:rPr>
                <w:sz w:val="18"/>
                <w:szCs w:val="18"/>
              </w:rPr>
            </w:pPr>
            <w:r w:rsidRPr="003A2A80">
              <w:rPr>
                <w:sz w:val="18"/>
                <w:szCs w:val="18"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EF3A4" w14:textId="1A42A85D" w:rsidR="00E52688" w:rsidRPr="003A2A80" w:rsidRDefault="00C8759F" w:rsidP="003A2A80">
            <w:pPr>
              <w:rPr>
                <w:b/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1</w:t>
            </w:r>
            <w:r w:rsidR="00E52688" w:rsidRPr="003A2A80">
              <w:rPr>
                <w:b/>
                <w:sz w:val="18"/>
                <w:szCs w:val="18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5CC78" w14:textId="77777777" w:rsidR="00E52688" w:rsidRPr="003A2A80" w:rsidRDefault="00E52688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1F507" w14:textId="77777777" w:rsidR="00E52688" w:rsidRPr="003A2A80" w:rsidRDefault="00E52688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1FAC9" w14:textId="77777777" w:rsidR="00E52688" w:rsidRPr="003A2A80" w:rsidRDefault="00E52688" w:rsidP="003A2A80">
            <w:pPr>
              <w:snapToGrid w:val="0"/>
              <w:rPr>
                <w:sz w:val="18"/>
                <w:szCs w:val="18"/>
              </w:rPr>
            </w:pPr>
          </w:p>
        </w:tc>
      </w:tr>
      <w:tr w:rsidR="006A23D4" w14:paraId="2624CDC3" w14:textId="77777777" w:rsidTr="00E34AE2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5BB7" w14:textId="5C18A7CF" w:rsidR="006A23D4" w:rsidRPr="003A2A80" w:rsidRDefault="006A23D4" w:rsidP="003A2A80">
            <w:pPr>
              <w:rPr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TOTALE</w:t>
            </w:r>
            <w:r w:rsidR="00E070EE" w:rsidRPr="003A2A80">
              <w:rPr>
                <w:b/>
                <w:sz w:val="18"/>
                <w:szCs w:val="18"/>
              </w:rPr>
              <w:t xml:space="preserve">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269DA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9906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6CF677BF" w14:textId="77777777" w:rsidR="006A23D4" w:rsidRDefault="006A23D4" w:rsidP="006A23D4"/>
    <w:p w14:paraId="016F91C1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303747CB" w14:textId="20DCA57E" w:rsidR="00AF77A9" w:rsidRDefault="003A2A80" w:rsidP="003A2A80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FIRMA</w:t>
      </w:r>
    </w:p>
    <w:p w14:paraId="53CA16CE" w14:textId="6743D1A5" w:rsidR="006A23D4" w:rsidRPr="00661E14" w:rsidRDefault="003A2A80" w:rsidP="003A2A80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sectPr w:rsidR="006A23D4" w:rsidRPr="00661E14" w:rsidSect="00DD704B">
      <w:footerReference w:type="even" r:id="rId11"/>
      <w:footerReference w:type="default" r:id="rId12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37ECB" w14:textId="77777777" w:rsidR="007B3647" w:rsidRDefault="007B3647">
      <w:r>
        <w:separator/>
      </w:r>
    </w:p>
  </w:endnote>
  <w:endnote w:type="continuationSeparator" w:id="0">
    <w:p w14:paraId="66F0FC9B" w14:textId="77777777" w:rsidR="007B3647" w:rsidRDefault="007B3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3021A" w14:textId="4D5AE83B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B19DB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9E42F" w14:textId="77777777" w:rsidR="007B3647" w:rsidRDefault="007B3647">
      <w:r>
        <w:separator/>
      </w:r>
    </w:p>
  </w:footnote>
  <w:footnote w:type="continuationSeparator" w:id="0">
    <w:p w14:paraId="04099B7A" w14:textId="77777777" w:rsidR="007B3647" w:rsidRDefault="007B3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798E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3C6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E4633"/>
    <w:rsid w:val="000F0CA0"/>
    <w:rsid w:val="000F2156"/>
    <w:rsid w:val="000F258A"/>
    <w:rsid w:val="000F4D89"/>
    <w:rsid w:val="000F5E3D"/>
    <w:rsid w:val="000F7F3B"/>
    <w:rsid w:val="00100384"/>
    <w:rsid w:val="001019E5"/>
    <w:rsid w:val="00104CEA"/>
    <w:rsid w:val="0011060E"/>
    <w:rsid w:val="00112288"/>
    <w:rsid w:val="0011249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000D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A2A80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67FF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0226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3647"/>
    <w:rsid w:val="007B4259"/>
    <w:rsid w:val="007B4C06"/>
    <w:rsid w:val="007B59D8"/>
    <w:rsid w:val="007B7FA9"/>
    <w:rsid w:val="007C3DDE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25A17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19DB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8759F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2688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B5CC3FCC9FE54AB6B2FE4E0CCAE620" ma:contentTypeVersion="10" ma:contentTypeDescription="Creare un nuovo documento." ma:contentTypeScope="" ma:versionID="8288df978825eeaddf58dd110632547c">
  <xsd:schema xmlns:xsd="http://www.w3.org/2001/XMLSchema" xmlns:xs="http://www.w3.org/2001/XMLSchema" xmlns:p="http://schemas.microsoft.com/office/2006/metadata/properties" xmlns:ns3="9ed41ef5-3c9b-4f7b-85d5-6d30aabe6888" targetNamespace="http://schemas.microsoft.com/office/2006/metadata/properties" ma:root="true" ma:fieldsID="ab2fb23690be8c453098e8a886692c95" ns3:_="">
    <xsd:import namespace="9ed41ef5-3c9b-4f7b-85d5-6d30aabe68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41ef5-3c9b-4f7b-85d5-6d30aabe6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58683-4466-46D2-B887-C224745919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d41ef5-3c9b-4f7b-85d5-6d30aabe6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D98885-6453-4A93-B703-DC37ECE218DA}">
  <ds:schemaRefs>
    <ds:schemaRef ds:uri="9ed41ef5-3c9b-4f7b-85d5-6d30aabe6888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43E2BA8-3794-42FB-BBE1-37B8CF8FB2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69A902-1042-4480-9FAE-FC888B314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1886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Elvira Enza Mule'</cp:lastModifiedBy>
  <cp:revision>3</cp:revision>
  <cp:lastPrinted>2018-01-15T11:37:00Z</cp:lastPrinted>
  <dcterms:created xsi:type="dcterms:W3CDTF">2022-02-14T10:39:00Z</dcterms:created>
  <dcterms:modified xsi:type="dcterms:W3CDTF">2022-02-22T16:44:00Z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0x01010068B5CC3FCC9FE54AB6B2FE4E0CCAE620</vt:lpwstr>
  </property>
</Properties>
</file>