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14DAD" w14:textId="2879A35C" w:rsidR="009105E5" w:rsidRPr="00AD6E41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sz w:val="16"/>
          <w:u w:val="single"/>
          <w:lang w:eastAsia="ar-SA"/>
        </w:rPr>
      </w:pPr>
      <w:r w:rsidRPr="00AD6E41">
        <w:rPr>
          <w:rFonts w:ascii="Arial" w:hAnsi="Arial" w:cs="Arial"/>
          <w:b/>
          <w:sz w:val="16"/>
          <w:u w:val="single"/>
          <w:lang w:eastAsia="ar-SA"/>
        </w:rPr>
        <w:t>ALLEGATO A</w:t>
      </w:r>
      <w:r w:rsidRPr="00AD6E41">
        <w:rPr>
          <w:rFonts w:ascii="Arial" w:hAnsi="Arial" w:cs="Arial"/>
          <w:sz w:val="16"/>
          <w:u w:val="single"/>
          <w:lang w:eastAsia="ar-SA"/>
        </w:rPr>
        <w:t xml:space="preserve"> (istanza di partecipazione</w:t>
      </w:r>
      <w:r w:rsidR="00FD2DBD" w:rsidRPr="00AD6E41">
        <w:rPr>
          <w:rFonts w:ascii="Arial" w:hAnsi="Arial" w:cs="Arial"/>
          <w:sz w:val="16"/>
          <w:u w:val="single"/>
          <w:lang w:eastAsia="ar-SA"/>
        </w:rPr>
        <w:t xml:space="preserve"> </w:t>
      </w:r>
      <w:r w:rsidR="00B27224">
        <w:rPr>
          <w:rFonts w:ascii="Arial" w:hAnsi="Arial" w:cs="Arial"/>
          <w:sz w:val="16"/>
          <w:u w:val="single"/>
          <w:lang w:eastAsia="ar-SA"/>
        </w:rPr>
        <w:t>COLLAUDATORE</w:t>
      </w:r>
      <w:r w:rsidRPr="00AD6E41">
        <w:rPr>
          <w:rFonts w:ascii="Arial" w:hAnsi="Arial" w:cs="Arial"/>
          <w:sz w:val="16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7F2E414D" w:rsidR="009105E5" w:rsidRPr="00AD6E41" w:rsidRDefault="009105E5" w:rsidP="003459E5">
      <w:pPr>
        <w:autoSpaceDE w:val="0"/>
        <w:ind w:left="6249" w:firstLine="708"/>
        <w:jc w:val="both"/>
        <w:rPr>
          <w:rFonts w:ascii="Arial" w:hAnsi="Arial" w:cs="Arial"/>
          <w:szCs w:val="18"/>
        </w:rPr>
      </w:pPr>
      <w:r w:rsidRPr="00AD6E41">
        <w:rPr>
          <w:rFonts w:ascii="Arial" w:hAnsi="Arial" w:cs="Arial"/>
          <w:szCs w:val="18"/>
        </w:rPr>
        <w:t>Al Dirigente Scolastico</w:t>
      </w:r>
    </w:p>
    <w:p w14:paraId="2C8C1D49" w14:textId="31782E50" w:rsidR="00AD6E41" w:rsidRPr="00AD6E41" w:rsidRDefault="00B27224" w:rsidP="003459E5">
      <w:pPr>
        <w:autoSpaceDE w:val="0"/>
        <w:ind w:left="6249" w:firstLine="708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d</w:t>
      </w:r>
      <w:r w:rsidR="00AD6E41" w:rsidRPr="00AD6E41">
        <w:rPr>
          <w:rFonts w:ascii="Arial" w:hAnsi="Arial" w:cs="Arial"/>
          <w:szCs w:val="18"/>
        </w:rPr>
        <w:t>ell’I.C. “Pitrè – Manzoni”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3D34CF80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 xml:space="preserve">PROGETTO </w:t>
      </w:r>
      <w:r w:rsidR="0023301B">
        <w:rPr>
          <w:rFonts w:ascii="Arial" w:hAnsi="Arial" w:cs="Arial"/>
          <w:b/>
          <w:sz w:val="18"/>
          <w:szCs w:val="18"/>
        </w:rPr>
        <w:t>DIGITAL BOARD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nato/a a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tel. _____________________________ recapito cell.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5394CFD5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B27224">
        <w:rPr>
          <w:rFonts w:ascii="Arial" w:hAnsi="Arial" w:cs="Arial"/>
          <w:b/>
          <w:sz w:val="18"/>
          <w:szCs w:val="18"/>
        </w:rPr>
        <w:t>COLLAUDATORE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2977"/>
      </w:tblGrid>
      <w:tr w:rsidR="00E8201A" w:rsidRPr="00BC07D8" w14:paraId="5C192430" w14:textId="77777777" w:rsidTr="00BA088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14:paraId="6209AE73" w14:textId="77777777" w:rsidTr="00BA088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2E7DA3DD" w:rsidR="00E8201A" w:rsidRPr="00BA088F" w:rsidRDefault="00AD6E41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Di</w:t>
            </w:r>
            <w:r w:rsidR="0023301B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GITL BOARD</w:t>
            </w:r>
            <w:r w:rsidR="00E8201A" w:rsidRPr="00BA088F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10F" w14:textId="77777777" w:rsidR="00E8201A" w:rsidRPr="00BA088F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A088F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14:paraId="464464D4" w14:textId="4331D190" w:rsidR="00E8201A" w:rsidRPr="00BA088F" w:rsidRDefault="00C65F37" w:rsidP="00E8201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en-US"/>
              </w:rPr>
              <w:t>__________________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7606683D" w:rsidR="00E8201A" w:rsidRPr="00BA088F" w:rsidRDefault="00C65F37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___________________</w:t>
            </w:r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0DC0EFC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essere disponibile ad adattarsi al calendario definito dal </w:t>
      </w:r>
      <w:r w:rsidR="00AD6E41">
        <w:rPr>
          <w:rFonts w:ascii="Arial" w:hAnsi="Arial" w:cs="Arial"/>
          <w:sz w:val="18"/>
          <w:szCs w:val="18"/>
        </w:rPr>
        <w:t>Dirigente Scolastico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09296DAA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</w:t>
      </w:r>
      <w:r w:rsidR="00AD6E41">
        <w:rPr>
          <w:rFonts w:ascii="Arial" w:hAnsi="Arial" w:cs="Arial"/>
          <w:sz w:val="18"/>
          <w:szCs w:val="18"/>
        </w:rPr>
        <w:t xml:space="preserve"> per </w:t>
      </w:r>
      <w:r>
        <w:rPr>
          <w:rFonts w:ascii="Arial" w:hAnsi="Arial" w:cs="Arial"/>
          <w:sz w:val="18"/>
          <w:szCs w:val="18"/>
        </w:rPr>
        <w:t>l’u</w:t>
      </w:r>
      <w:r w:rsidR="00AD6E41">
        <w:rPr>
          <w:rFonts w:ascii="Arial" w:hAnsi="Arial" w:cs="Arial"/>
          <w:sz w:val="18"/>
          <w:szCs w:val="18"/>
        </w:rPr>
        <w:t>tilizzo</w:t>
      </w:r>
      <w:r>
        <w:rPr>
          <w:rFonts w:ascii="Arial" w:hAnsi="Arial" w:cs="Arial"/>
          <w:sz w:val="18"/>
          <w:szCs w:val="18"/>
        </w:rPr>
        <w:t xml:space="preserve">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D7725C1" w14:textId="1CB8BEFC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 xml:space="preserve">196/03, autorizza </w:t>
      </w:r>
      <w:r w:rsidR="00B27224">
        <w:rPr>
          <w:rFonts w:ascii="Arial" w:hAnsi="Arial" w:cs="Arial"/>
          <w:sz w:val="18"/>
          <w:szCs w:val="18"/>
        </w:rPr>
        <w:t>l’I.C. “Pitrè – Manzoni”</w:t>
      </w:r>
      <w:r w:rsidR="00D312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</w:t>
      </w:r>
      <w:r w:rsidR="00B2722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  <w:r w:rsidR="00B27224"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B0FD5" w14:textId="77777777" w:rsidR="001133F7" w:rsidRDefault="001133F7">
      <w:r>
        <w:separator/>
      </w:r>
    </w:p>
  </w:endnote>
  <w:endnote w:type="continuationSeparator" w:id="0">
    <w:p w14:paraId="7BCCFFE0" w14:textId="77777777" w:rsidR="001133F7" w:rsidRDefault="0011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790C7" w14:textId="62814F35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B27224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9D277" w14:textId="77777777" w:rsidR="001133F7" w:rsidRDefault="001133F7">
      <w:r>
        <w:separator/>
      </w:r>
    </w:p>
  </w:footnote>
  <w:footnote w:type="continuationSeparator" w:id="0">
    <w:p w14:paraId="650D9F07" w14:textId="77777777" w:rsidR="001133F7" w:rsidRDefault="00113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07E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D6E41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27224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B5CC3FCC9FE54AB6B2FE4E0CCAE620" ma:contentTypeVersion="9" ma:contentTypeDescription="Creare un nuovo documento." ma:contentTypeScope="" ma:versionID="e71e5b421e82c26a1a380e6b1b1fdb60">
  <xsd:schema xmlns:xsd="http://www.w3.org/2001/XMLSchema" xmlns:xs="http://www.w3.org/2001/XMLSchema" xmlns:p="http://schemas.microsoft.com/office/2006/metadata/properties" xmlns:ns3="9ed41ef5-3c9b-4f7b-85d5-6d30aabe6888" targetNamespace="http://schemas.microsoft.com/office/2006/metadata/properties" ma:root="true" ma:fieldsID="fb5a043e66bf73efef51ec84bcd27ab9" ns3:_="">
    <xsd:import namespace="9ed41ef5-3c9b-4f7b-85d5-6d30aabe68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41ef5-3c9b-4f7b-85d5-6d30aabe6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3637F-B5C3-4F98-AEEE-C0FDFEF091E7}">
  <ds:schemaRefs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9ed41ef5-3c9b-4f7b-85d5-6d30aabe6888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368CB666-E5F2-4EB6-9812-9CBAF9FA97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2C30EE-A0CF-4247-93BF-82946FE205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d41ef5-3c9b-4f7b-85d5-6d30aabe6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C9F42D-8323-499E-803E-4113FC3CA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Elvira Enza Mule'</cp:lastModifiedBy>
  <cp:revision>3</cp:revision>
  <cp:lastPrinted>2018-05-17T14:28:00Z</cp:lastPrinted>
  <dcterms:created xsi:type="dcterms:W3CDTF">2022-01-20T16:45:00Z</dcterms:created>
  <dcterms:modified xsi:type="dcterms:W3CDTF">2022-01-20T16:47:00Z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0x01010068B5CC3FCC9FE54AB6B2FE4E0CCAE620</vt:lpwstr>
  </property>
</Properties>
</file>