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AD6E4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6"/>
          <w:u w:val="single"/>
          <w:lang w:eastAsia="ar-SA"/>
        </w:rPr>
      </w:pPr>
      <w:r w:rsidRPr="00AD6E41">
        <w:rPr>
          <w:rFonts w:ascii="Arial" w:hAnsi="Arial" w:cs="Arial"/>
          <w:b/>
          <w:sz w:val="16"/>
          <w:u w:val="single"/>
          <w:lang w:eastAsia="ar-SA"/>
        </w:rPr>
        <w:t>ALLEGATO A</w:t>
      </w:r>
      <w:r w:rsidRPr="00AD6E41">
        <w:rPr>
          <w:rFonts w:ascii="Arial" w:hAnsi="Arial" w:cs="Arial"/>
          <w:sz w:val="16"/>
          <w:u w:val="single"/>
          <w:lang w:eastAsia="ar-SA"/>
        </w:rPr>
        <w:t xml:space="preserve"> (istanza di partecipazione</w:t>
      </w:r>
      <w:r w:rsidR="00FD2DBD" w:rsidRPr="00AD6E41">
        <w:rPr>
          <w:rFonts w:ascii="Arial" w:hAnsi="Arial" w:cs="Arial"/>
          <w:sz w:val="16"/>
          <w:u w:val="single"/>
          <w:lang w:eastAsia="ar-SA"/>
        </w:rPr>
        <w:t xml:space="preserve"> PROGETTISTA</w:t>
      </w:r>
      <w:r w:rsidRPr="00AD6E41">
        <w:rPr>
          <w:rFonts w:ascii="Arial" w:hAnsi="Arial" w:cs="Arial"/>
          <w:sz w:val="16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F2E414D" w:rsidR="009105E5" w:rsidRPr="00AD6E41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Al Dirigente Scolastico</w:t>
      </w:r>
    </w:p>
    <w:p w14:paraId="2C8C1D49" w14:textId="5EDB8D31" w:rsidR="00AD6E41" w:rsidRPr="00AD6E41" w:rsidRDefault="00AD6E41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Dell’I.C. “Pitrè – Manzoni”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57A837B8" w:rsidR="00E8201A" w:rsidRPr="00BA088F" w:rsidRDefault="00B166B8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bookmarkStart w:id="0" w:name="_GoBack"/>
            <w:bookmarkEnd w:id="0"/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93FD3C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B166B8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0DC0EF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AD6E41">
        <w:rPr>
          <w:rFonts w:ascii="Arial" w:hAnsi="Arial" w:cs="Arial"/>
          <w:sz w:val="18"/>
          <w:szCs w:val="18"/>
        </w:rPr>
        <w:t>Dirigente Scolastico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9296DA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D6E41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l’u</w:t>
      </w:r>
      <w:r w:rsidR="00AD6E41">
        <w:rPr>
          <w:rFonts w:ascii="Arial" w:hAnsi="Arial" w:cs="Arial"/>
          <w:sz w:val="18"/>
          <w:szCs w:val="18"/>
        </w:rPr>
        <w:t>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66F0E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1778">
        <w:rPr>
          <w:rFonts w:ascii="Arial" w:hAnsi="Arial" w:cs="Arial"/>
          <w:sz w:val="18"/>
          <w:szCs w:val="18"/>
        </w:rPr>
        <w:t>l’I.C. “Pitrè – Manzoni”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7E2923E1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166B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1778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6E41"/>
    <w:rsid w:val="00AE3809"/>
    <w:rsid w:val="00AE6A54"/>
    <w:rsid w:val="00AE7CB2"/>
    <w:rsid w:val="00AF52DE"/>
    <w:rsid w:val="00B0021E"/>
    <w:rsid w:val="00B00B0E"/>
    <w:rsid w:val="00B037E8"/>
    <w:rsid w:val="00B122F3"/>
    <w:rsid w:val="00B166B8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CB666-E5F2-4EB6-9812-9CBAF9FA9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C30EE-A0CF-4247-93BF-82946FE20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3637F-B5C3-4F98-AEEE-C0FDFEF091E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9ed41ef5-3c9b-4f7b-85d5-6d30aabe688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05B929-D3CB-4045-A8C3-864DBB57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Elvira Enza Mule'</cp:lastModifiedBy>
  <cp:revision>4</cp:revision>
  <cp:lastPrinted>2018-05-17T14:28:00Z</cp:lastPrinted>
  <dcterms:created xsi:type="dcterms:W3CDTF">2022-01-20T16:19:00Z</dcterms:created>
  <dcterms:modified xsi:type="dcterms:W3CDTF">2022-01-20T16:56:00Z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